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35" w:rsidRPr="00AB4835" w:rsidRDefault="00AB4835" w:rsidP="00AB4835">
      <w:pPr>
        <w:ind w:left="720"/>
        <w:jc w:val="center"/>
        <w:rPr>
          <w:b/>
        </w:rPr>
      </w:pPr>
      <w:r w:rsidRPr="00AB4835">
        <w:rPr>
          <w:b/>
        </w:rPr>
        <w:t>RICHIESTA DI AUTORIZZAZIONE DELL’USCITA ANTICIPATA PER MOTIVI SPORTIVI</w:t>
      </w:r>
    </w:p>
    <w:p w:rsidR="00AB4835" w:rsidRDefault="00AB4835" w:rsidP="00AB4835">
      <w:pPr>
        <w:ind w:left="720"/>
        <w:jc w:val="right"/>
      </w:pPr>
      <w:r>
        <w:t xml:space="preserve"> Alla Dirigente Scolastica del I.C. PIETRASANTA 2 </w:t>
      </w:r>
    </w:p>
    <w:p w:rsidR="00AB4835" w:rsidRDefault="00AB4835" w:rsidP="00CB4E8E">
      <w:pPr>
        <w:ind w:left="720"/>
        <w:jc w:val="both"/>
      </w:pPr>
    </w:p>
    <w:p w:rsidR="00AB4835" w:rsidRDefault="00AB4835" w:rsidP="00CB4E8E">
      <w:pPr>
        <w:ind w:left="720"/>
        <w:jc w:val="both"/>
      </w:pPr>
      <w:r>
        <w:t>Il/I sottoscritto/i _______________________________________ e __________________________________ genitori/responsabili genitoriali dell’alunno _____________________________________________________ frequentante la scuola secondaria di 1° grado classe _______ sez. ______ plesso SANTINI,</w:t>
      </w:r>
    </w:p>
    <w:p w:rsidR="00AB4835" w:rsidRDefault="00AB4835" w:rsidP="00CB4E8E">
      <w:pPr>
        <w:ind w:left="720"/>
        <w:jc w:val="both"/>
      </w:pPr>
      <w:r>
        <w:t xml:space="preserve"> vista l’informativa relativa alla possibilità di essere autorizzato ad uscire in anticipo per motivi sportivi</w:t>
      </w:r>
    </w:p>
    <w:p w:rsidR="00AB4835" w:rsidRDefault="00AB4835" w:rsidP="00AB4835">
      <w:pPr>
        <w:ind w:left="720"/>
        <w:jc w:val="center"/>
      </w:pPr>
      <w:r>
        <w:t>CHIEDE</w:t>
      </w:r>
    </w:p>
    <w:p w:rsidR="00AB4835" w:rsidRDefault="00AB4835" w:rsidP="00CB4E8E">
      <w:pPr>
        <w:ind w:left="720"/>
        <w:jc w:val="both"/>
      </w:pPr>
      <w:r>
        <w:t xml:space="preserve">di uscire alle ore _______________ anziché _________________ </w:t>
      </w:r>
    </w:p>
    <w:p w:rsidR="00AB4835" w:rsidRDefault="00AB4835" w:rsidP="00CB4E8E">
      <w:pPr>
        <w:ind w:left="720"/>
        <w:jc w:val="both"/>
      </w:pPr>
      <w:r>
        <w:t xml:space="preserve">il/i giorni lunedì </w:t>
      </w:r>
      <w:r>
        <w:sym w:font="Symbol" w:char="F098"/>
      </w:r>
      <w:r>
        <w:t xml:space="preserve"> martedì</w:t>
      </w:r>
      <w:r>
        <w:sym w:font="Symbol" w:char="F098"/>
      </w:r>
      <w:r>
        <w:t xml:space="preserve"> mercoledì</w:t>
      </w:r>
      <w:r>
        <w:sym w:font="Symbol" w:char="F098"/>
      </w:r>
      <w:r>
        <w:t xml:space="preserve"> giovedì</w:t>
      </w:r>
      <w:r>
        <w:sym w:font="Symbol" w:char="F098"/>
      </w:r>
      <w:r>
        <w:t xml:space="preserve"> venerdì</w:t>
      </w:r>
      <w:r>
        <w:sym w:font="Symbol" w:char="F098"/>
      </w:r>
      <w:r>
        <w:t xml:space="preserve"> </w:t>
      </w:r>
      <w:r>
        <w:sym w:font="Symbol" w:char="F098"/>
      </w:r>
      <w:r>
        <w:t xml:space="preserve"> </w:t>
      </w:r>
    </w:p>
    <w:p w:rsidR="00AB4835" w:rsidRDefault="00AB4835" w:rsidP="00CB4E8E">
      <w:pPr>
        <w:ind w:left="720"/>
        <w:jc w:val="both"/>
      </w:pPr>
      <w:r>
        <w:t xml:space="preserve">per il periodo dal ________________ al ________________ </w:t>
      </w:r>
      <w:r>
        <w:sym w:font="Symbol" w:char="F098"/>
      </w:r>
      <w:r>
        <w:t xml:space="preserve"> per l’intero anno scolastico</w:t>
      </w:r>
    </w:p>
    <w:p w:rsidR="00AB4835" w:rsidRDefault="00AB4835" w:rsidP="00CB4E8E">
      <w:pPr>
        <w:ind w:left="720"/>
        <w:jc w:val="both"/>
      </w:pPr>
      <w:r>
        <w:t xml:space="preserve"> </w:t>
      </w:r>
      <w:r>
        <w:sym w:font="Symbol" w:char="F098"/>
      </w:r>
      <w:r>
        <w:t xml:space="preserve"> uscita autonoma </w:t>
      </w:r>
    </w:p>
    <w:p w:rsidR="00AB4835" w:rsidRDefault="00AB4835" w:rsidP="00CB4E8E">
      <w:pPr>
        <w:ind w:left="720"/>
        <w:jc w:val="both"/>
      </w:pPr>
      <w:r>
        <w:t>Con la presente comunicazione i sottoscritti sollevano da ogni responsabilità l’Istituto per eventuali incidenti e/o inconvenienti che venissero a verificarsi nei tempi correlati all’avvenuta autorizzazione dell’uscita anticipata. I sottoscritti dichiarano di essere consapevoli che l’abituale perdita di una parte dell’orario di lezione può influire negativamente sulla preparazione complessiva e sollevano la scuola da ogni responsabilità in merito.</w:t>
      </w:r>
    </w:p>
    <w:p w:rsidR="00AB4835" w:rsidRDefault="00AB4835" w:rsidP="00CB4E8E">
      <w:pPr>
        <w:ind w:left="720"/>
        <w:jc w:val="both"/>
      </w:pPr>
      <w:r>
        <w:t xml:space="preserve"> L’uscita avverrà alla presenza di un genitore o di un maggiorenne formalmente delegato. Data _______________, lì ________________ </w:t>
      </w:r>
    </w:p>
    <w:p w:rsidR="00AB0112" w:rsidRDefault="00AB4835" w:rsidP="00CB4E8E">
      <w:pPr>
        <w:ind w:left="720"/>
        <w:jc w:val="both"/>
      </w:pPr>
      <w:r>
        <w:t>Firma dei genitori/responsabili genitoriali ______________________________________ ______________________________________</w:t>
      </w:r>
    </w:p>
    <w:p w:rsidR="00AB4835" w:rsidRDefault="00AB4835" w:rsidP="00CB4E8E">
      <w:pPr>
        <w:ind w:left="720"/>
        <w:jc w:val="both"/>
      </w:pPr>
    </w:p>
    <w:p w:rsidR="00AB4835" w:rsidRDefault="00AB4835" w:rsidP="00CB4E8E">
      <w:pPr>
        <w:ind w:left="720"/>
        <w:jc w:val="both"/>
      </w:pPr>
      <w:r>
        <w:t xml:space="preserve">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316,337 ter e 337 quater del C.C., che richiedono il consenso di entrambi i genitori. </w:t>
      </w:r>
    </w:p>
    <w:p w:rsidR="00AB4835" w:rsidRDefault="00AB4835" w:rsidP="00CB4E8E">
      <w:pPr>
        <w:ind w:left="720"/>
        <w:jc w:val="both"/>
      </w:pPr>
      <w:r>
        <w:lastRenderedPageBreak/>
        <w:t xml:space="preserve">Allegano alla domanda: </w:t>
      </w:r>
    </w:p>
    <w:p w:rsidR="00AB4835" w:rsidRDefault="00AB4835" w:rsidP="00CB4E8E">
      <w:pPr>
        <w:ind w:left="720"/>
        <w:jc w:val="both"/>
      </w:pPr>
      <w:r>
        <w:sym w:font="Symbol" w:char="F0B7"/>
      </w:r>
      <w:r>
        <w:t xml:space="preserve"> Copia del documento d’Identità dei genitori/responsabili genitoriali </w:t>
      </w:r>
    </w:p>
    <w:p w:rsidR="00AB4835" w:rsidRDefault="00AB4835" w:rsidP="00CB4E8E">
      <w:pPr>
        <w:ind w:left="720"/>
        <w:jc w:val="both"/>
      </w:pPr>
      <w:r>
        <w:sym w:font="Symbol" w:char="F0B7"/>
      </w:r>
      <w:r>
        <w:t xml:space="preserve"> Copia della dichiarazione della Società Sportiva presso cui il figlio/a è tesserato/a</w:t>
      </w:r>
    </w:p>
    <w:p w:rsidR="00AB4835" w:rsidRDefault="00AB4835" w:rsidP="00CB4E8E">
      <w:pPr>
        <w:ind w:left="720"/>
        <w:jc w:val="both"/>
      </w:pPr>
      <w:r>
        <w:t xml:space="preserve"> </w:t>
      </w:r>
      <w:r>
        <w:sym w:font="Symbol" w:char="F0B7"/>
      </w:r>
      <w:r>
        <w:t xml:space="preserve"> Copia del calendario dell’attività AGONISTICA </w:t>
      </w:r>
    </w:p>
    <w:p w:rsidR="00AB4835" w:rsidRDefault="00AB4835" w:rsidP="00CB4E8E">
      <w:pPr>
        <w:ind w:left="720"/>
        <w:jc w:val="both"/>
      </w:pPr>
      <w:r>
        <w:sym w:font="Symbol" w:char="F0B7"/>
      </w:r>
      <w:r>
        <w:t xml:space="preserve"> Autorizzazione uscita autonoma (se non già consegnata alla scuola) </w:t>
      </w:r>
    </w:p>
    <w:p w:rsidR="00AB4835" w:rsidRDefault="00AB4835" w:rsidP="00CB4E8E">
      <w:pPr>
        <w:ind w:left="720"/>
        <w:jc w:val="both"/>
      </w:pPr>
      <w:r>
        <w:t>__________________________________________________________________________</w:t>
      </w:r>
    </w:p>
    <w:p w:rsidR="00AB4835" w:rsidRDefault="00AB4835" w:rsidP="00CB4E8E">
      <w:pPr>
        <w:ind w:left="720"/>
        <w:jc w:val="both"/>
      </w:pPr>
      <w:r>
        <w:t>Riservato alla scuola</w:t>
      </w:r>
    </w:p>
    <w:p w:rsidR="00AB4835" w:rsidRDefault="00AB4835" w:rsidP="00CB4E8E">
      <w:pPr>
        <w:ind w:left="720"/>
        <w:jc w:val="both"/>
      </w:pPr>
      <w:r>
        <w:t xml:space="preserve"> </w:t>
      </w:r>
      <w:r>
        <w:sym w:font="Symbol" w:char="F098"/>
      </w:r>
      <w:r>
        <w:t xml:space="preserve"> si autorizza </w:t>
      </w:r>
    </w:p>
    <w:p w:rsidR="00AB4835" w:rsidRDefault="00AB4835" w:rsidP="00CB4E8E">
      <w:pPr>
        <w:ind w:left="720"/>
        <w:jc w:val="both"/>
      </w:pPr>
      <w:r>
        <w:sym w:font="Symbol" w:char="F098"/>
      </w:r>
      <w:r>
        <w:t xml:space="preserve"> non si autorizza </w:t>
      </w:r>
    </w:p>
    <w:p w:rsidR="00AB4835" w:rsidRDefault="00AB4835" w:rsidP="00CB4E8E">
      <w:pPr>
        <w:ind w:left="720"/>
        <w:jc w:val="both"/>
      </w:pPr>
      <w:r>
        <w:t>Data _______________, lì _______________</w:t>
      </w:r>
    </w:p>
    <w:p w:rsidR="00AB4835" w:rsidRDefault="00AB4835" w:rsidP="00CB4E8E">
      <w:pPr>
        <w:ind w:left="720"/>
        <w:jc w:val="both"/>
      </w:pPr>
    </w:p>
    <w:p w:rsidR="00CB4E8E" w:rsidRDefault="00CB4E8E" w:rsidP="00AB4835">
      <w:pPr>
        <w:ind w:left="720"/>
        <w:jc w:val="right"/>
      </w:pPr>
      <w:r>
        <w:t>LA DIRIGENTE SCOLASTICA</w:t>
      </w:r>
    </w:p>
    <w:p w:rsidR="00D172D4" w:rsidRPr="00E6416C" w:rsidRDefault="00807545" w:rsidP="00AB4835">
      <w:pPr>
        <w:ind w:left="720"/>
        <w:jc w:val="right"/>
      </w:pPr>
      <w:r>
        <w:t>PROF.SSA MARIA CONCETTA CONSOLI</w:t>
      </w:r>
    </w:p>
    <w:sectPr w:rsidR="00D172D4" w:rsidRPr="00E6416C" w:rsidSect="009C3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04" w:rsidRDefault="00A87204" w:rsidP="009C342C">
      <w:pPr>
        <w:spacing w:after="0" w:line="240" w:lineRule="auto"/>
      </w:pPr>
      <w:r>
        <w:separator/>
      </w:r>
    </w:p>
  </w:endnote>
  <w:endnote w:type="continuationSeparator" w:id="0">
    <w:p w:rsidR="00A87204" w:rsidRDefault="00A87204" w:rsidP="009C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C" w:rsidRDefault="009C34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C" w:rsidRDefault="009C34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C" w:rsidRDefault="009C34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04" w:rsidRDefault="00A87204" w:rsidP="009C342C">
      <w:pPr>
        <w:spacing w:after="0" w:line="240" w:lineRule="auto"/>
      </w:pPr>
      <w:r>
        <w:separator/>
      </w:r>
    </w:p>
  </w:footnote>
  <w:footnote w:type="continuationSeparator" w:id="0">
    <w:p w:rsidR="00A87204" w:rsidRDefault="00A87204" w:rsidP="009C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C" w:rsidRDefault="009C34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C" w:rsidRDefault="009C342C">
    <w:pPr>
      <w:pStyle w:val="Intestazione"/>
    </w:pPr>
  </w:p>
  <w:p w:rsidR="009C342C" w:rsidRDefault="00807545">
    <w:pPr>
      <w:pStyle w:val="Intestazione"/>
    </w:pPr>
    <w:r>
      <w:rPr>
        <w:noProof/>
        <w:lang w:eastAsia="it-IT"/>
      </w:rPr>
      <w:drawing>
        <wp:inline distT="0" distB="0" distL="0" distR="0">
          <wp:extent cx="5654040" cy="815340"/>
          <wp:effectExtent l="19050" t="0" r="3810" b="0"/>
          <wp:docPr id="1" name="Immagine 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42C" w:rsidRDefault="0080754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232410</wp:posOffset>
          </wp:positionH>
          <wp:positionV relativeFrom="paragraph">
            <wp:posOffset>208280</wp:posOffset>
          </wp:positionV>
          <wp:extent cx="760730" cy="695325"/>
          <wp:effectExtent l="19050" t="0" r="127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4DD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.8pt;margin-top:8.15pt;width:341.25pt;height:68.55pt;z-index:251658240;mso-position-horizontal-relative:text;mso-position-vertical-relative:text;mso-width-relative:margin;mso-height-relative:margin" stroked="f">
          <v:textbox>
            <w:txbxContent>
              <w:p w:rsidR="009C342C" w:rsidRPr="00673FD9" w:rsidRDefault="009C342C" w:rsidP="009C342C">
                <w:pPr>
                  <w:spacing w:after="0" w:line="240" w:lineRule="auto"/>
                </w:pPr>
                <w:r w:rsidRPr="00E52981">
                  <w:rPr>
                    <w:rFonts w:ascii="Times New Roman" w:hAnsi="Times New Roman"/>
                    <w:b/>
                    <w:sz w:val="20"/>
                    <w:szCs w:val="20"/>
                  </w:rPr>
                  <w:t>ISTITUTO COMPRENSIVO STATALE PIETRASANTA 2°</w:t>
                </w:r>
              </w:p>
              <w:p w:rsidR="009C342C" w:rsidRPr="00E52981" w:rsidRDefault="009C342C" w:rsidP="009C342C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E52981">
                  <w:rPr>
                    <w:rFonts w:ascii="Times New Roman" w:hAnsi="Times New Roman"/>
                    <w:sz w:val="20"/>
                    <w:szCs w:val="20"/>
                  </w:rPr>
                  <w:t>Via Catalani, 6 – 55045 Marina di Pietrasanta (LU)</w:t>
                </w:r>
              </w:p>
              <w:p w:rsidR="009C342C" w:rsidRPr="00E52981" w:rsidRDefault="009C342C" w:rsidP="009C342C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E52981">
                  <w:rPr>
                    <w:rFonts w:ascii="Times New Roman" w:hAnsi="Times New Roman"/>
                    <w:sz w:val="20"/>
                    <w:szCs w:val="20"/>
                  </w:rPr>
                  <w:t xml:space="preserve">Tel.: 0584 – 745924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ab/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ab/>
                </w:r>
                <w:r w:rsidRPr="00E52981">
                  <w:rPr>
                    <w:rFonts w:ascii="Times New Roman" w:hAnsi="Times New Roman"/>
                    <w:sz w:val="20"/>
                    <w:szCs w:val="20"/>
                  </w:rPr>
                  <w:t xml:space="preserve">C.F.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91055230469</w:t>
                </w:r>
              </w:p>
              <w:p w:rsidR="009C342C" w:rsidRPr="00E52981" w:rsidRDefault="009C342C" w:rsidP="009C342C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E52981">
                  <w:rPr>
                    <w:rFonts w:ascii="Times New Roman" w:hAnsi="Times New Roman"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E52981">
                    <w:rPr>
                      <w:rStyle w:val="Collegamentoipertestuale"/>
                      <w:rFonts w:ascii="Times New Roman" w:hAnsi="Times New Roman"/>
                      <w:sz w:val="20"/>
                      <w:szCs w:val="20"/>
                    </w:rPr>
                    <w:t>luic850009@istruzione.it</w:t>
                  </w:r>
                </w:hyperlink>
                <w:r w:rsidRPr="00E52981">
                  <w:rPr>
                    <w:rFonts w:ascii="Times New Roman" w:hAnsi="Times New Roman"/>
                    <w:sz w:val="20"/>
                    <w:szCs w:val="20"/>
                  </w:rPr>
                  <w:tab/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ab/>
                </w:r>
                <w:r w:rsidRPr="00E52981">
                  <w:rPr>
                    <w:rFonts w:ascii="Times New Roman" w:hAnsi="Times New Roman"/>
                    <w:sz w:val="20"/>
                    <w:szCs w:val="20"/>
                  </w:rPr>
                  <w:t xml:space="preserve">PEC: </w:t>
                </w:r>
                <w:hyperlink r:id="rId4" w:history="1">
                  <w:r w:rsidRPr="00E52981">
                    <w:rPr>
                      <w:rStyle w:val="Collegamentoipertestuale"/>
                      <w:rFonts w:ascii="Times New Roman" w:hAnsi="Times New Roman"/>
                      <w:sz w:val="20"/>
                      <w:szCs w:val="20"/>
                    </w:rPr>
                    <w:t>luic850009@pec.istruzione.it</w:t>
                  </w:r>
                </w:hyperlink>
              </w:p>
              <w:p w:rsidR="009C342C" w:rsidRPr="00E52981" w:rsidRDefault="009C342C" w:rsidP="009C342C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Sito web: </w:t>
                </w:r>
                <w:hyperlink r:id="rId5" w:history="1">
                  <w:r w:rsidRPr="00E8025C">
                    <w:rPr>
                      <w:rStyle w:val="Collegamentoipertestuale"/>
                      <w:rFonts w:ascii="Times New Roman" w:hAnsi="Times New Roman"/>
                      <w:sz w:val="20"/>
                      <w:szCs w:val="20"/>
                    </w:rPr>
                    <w:t>www.pietrasanta2.edu.it</w:t>
                  </w:r>
                </w:hyperlink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 w:rsidR="009C342C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C" w:rsidRDefault="009C34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10455824"/>
    <w:multiLevelType w:val="hybridMultilevel"/>
    <w:tmpl w:val="6E182DF4"/>
    <w:lvl w:ilvl="0" w:tplc="6DB4F996">
      <w:start w:val="1"/>
      <w:numFmt w:val="bullet"/>
      <w:lvlText w:val="Ø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A5200">
      <w:start w:val="1"/>
      <w:numFmt w:val="bullet"/>
      <w:lvlText w:val="-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65F4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009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AB9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43D9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C793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24C5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D2E88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04F5413"/>
    <w:multiLevelType w:val="hybridMultilevel"/>
    <w:tmpl w:val="1578F230"/>
    <w:lvl w:ilvl="0" w:tplc="49C09C44">
      <w:start w:val="1"/>
      <w:numFmt w:val="bullet"/>
      <w:lvlText w:val=""/>
      <w:lvlJc w:val="left"/>
      <w:pPr>
        <w:tabs>
          <w:tab w:val="num" w:pos="717"/>
        </w:tabs>
        <w:ind w:left="75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C81F93"/>
    <w:multiLevelType w:val="hybridMultilevel"/>
    <w:tmpl w:val="C69C042A"/>
    <w:lvl w:ilvl="0" w:tplc="5F047F86">
      <w:start w:val="60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2393C"/>
    <w:multiLevelType w:val="hybridMultilevel"/>
    <w:tmpl w:val="C9987E04"/>
    <w:lvl w:ilvl="0" w:tplc="074E8DD4">
      <w:start w:val="1"/>
      <w:numFmt w:val="bullet"/>
      <w:lvlText w:val="Ø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0BBD0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689BC4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709F42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E5186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01602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82D68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AE0E72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A21A2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0F7160"/>
    <w:multiLevelType w:val="hybridMultilevel"/>
    <w:tmpl w:val="6130EC78"/>
    <w:lvl w:ilvl="0" w:tplc="5EA2CF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8DE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0A6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01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2CB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23F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7EDC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ACEC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2CE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BF1668"/>
    <w:multiLevelType w:val="hybridMultilevel"/>
    <w:tmpl w:val="EEFCF374"/>
    <w:lvl w:ilvl="0" w:tplc="4C0E2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4D7F33"/>
    <w:multiLevelType w:val="hybridMultilevel"/>
    <w:tmpl w:val="C8E8EC06"/>
    <w:lvl w:ilvl="0" w:tplc="BF8840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06FE1"/>
    <w:multiLevelType w:val="hybridMultilevel"/>
    <w:tmpl w:val="AB6E34FE"/>
    <w:lvl w:ilvl="0" w:tplc="50FC594A">
      <w:start w:val="1"/>
      <w:numFmt w:val="bullet"/>
      <w:lvlText w:val="Ø"/>
      <w:lvlJc w:val="left"/>
      <w:pPr>
        <w:ind w:left="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A27D92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451E2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EA120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4F380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62586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EFD68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66A4A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2457C0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360168"/>
    <w:multiLevelType w:val="hybridMultilevel"/>
    <w:tmpl w:val="542A544A"/>
    <w:lvl w:ilvl="0" w:tplc="05DAE1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90C784">
      <w:start w:val="1"/>
      <w:numFmt w:val="lowerLetter"/>
      <w:lvlText w:val="%2)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6D51A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214F0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C5232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8CD4C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C087C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63FAC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EFCF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6A281D"/>
    <w:multiLevelType w:val="hybridMultilevel"/>
    <w:tmpl w:val="16F4048C"/>
    <w:lvl w:ilvl="0" w:tplc="DAEE6E3C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CB9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01D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E79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80DA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82CB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7A02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A87A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4A2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567515"/>
    <w:multiLevelType w:val="hybridMultilevel"/>
    <w:tmpl w:val="F81CDF1C"/>
    <w:lvl w:ilvl="0" w:tplc="0D3892F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A1861"/>
    <w:multiLevelType w:val="hybridMultilevel"/>
    <w:tmpl w:val="6E481EC0"/>
    <w:lvl w:ilvl="0" w:tplc="129A0866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07ECC"/>
    <w:multiLevelType w:val="hybridMultilevel"/>
    <w:tmpl w:val="376698C4"/>
    <w:lvl w:ilvl="0" w:tplc="00BEAF96">
      <w:start w:val="1"/>
      <w:numFmt w:val="bullet"/>
      <w:lvlText w:val="Ø"/>
      <w:lvlJc w:val="left"/>
      <w:pPr>
        <w:ind w:left="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8BD1C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A4A8C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CBD8A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C0B2E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60C78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E2518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ADAD8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3ACE28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0E2E27"/>
    <w:multiLevelType w:val="hybridMultilevel"/>
    <w:tmpl w:val="A2703C12"/>
    <w:lvl w:ilvl="0" w:tplc="D630AE72">
      <w:start w:val="1"/>
      <w:numFmt w:val="bullet"/>
      <w:lvlText w:val="Ø"/>
      <w:lvlJc w:val="left"/>
      <w:pPr>
        <w:ind w:left="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A536A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295CC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AEF9E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27734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6440A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8A632E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C40E4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06E8C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4C7928"/>
    <w:multiLevelType w:val="hybridMultilevel"/>
    <w:tmpl w:val="D740563A"/>
    <w:lvl w:ilvl="0" w:tplc="B6F8E51A">
      <w:start w:val="1"/>
      <w:numFmt w:val="decimal"/>
      <w:lvlText w:val="%1)"/>
      <w:lvlJc w:val="left"/>
      <w:pPr>
        <w:ind w:left="720" w:hanging="360"/>
      </w:pPr>
      <w:rPr>
        <w:rFonts w:cs="Times-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B2B15"/>
    <w:multiLevelType w:val="hybridMultilevel"/>
    <w:tmpl w:val="3BC2E09C"/>
    <w:lvl w:ilvl="0" w:tplc="9AE829A6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22"/>
  </w:num>
  <w:num w:numId="10">
    <w:abstractNumId w:val="13"/>
  </w:num>
  <w:num w:numId="11">
    <w:abstractNumId w:val="14"/>
  </w:num>
  <w:num w:numId="12">
    <w:abstractNumId w:val="10"/>
  </w:num>
  <w:num w:numId="13">
    <w:abstractNumId w:val="7"/>
  </w:num>
  <w:num w:numId="14">
    <w:abstractNumId w:val="19"/>
  </w:num>
  <w:num w:numId="15">
    <w:abstractNumId w:val="8"/>
  </w:num>
  <w:num w:numId="16">
    <w:abstractNumId w:val="17"/>
  </w:num>
  <w:num w:numId="17">
    <w:abstractNumId w:val="16"/>
  </w:num>
  <w:num w:numId="18">
    <w:abstractNumId w:val="11"/>
  </w:num>
  <w:num w:numId="19">
    <w:abstractNumId w:val="20"/>
  </w:num>
  <w:num w:numId="20">
    <w:abstractNumId w:val="15"/>
  </w:num>
  <w:num w:numId="21">
    <w:abstractNumId w:val="21"/>
  </w:num>
  <w:num w:numId="22">
    <w:abstractNumId w:val="12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2F23"/>
    <w:rsid w:val="000446F4"/>
    <w:rsid w:val="000470FB"/>
    <w:rsid w:val="000604B9"/>
    <w:rsid w:val="000A143A"/>
    <w:rsid w:val="000C2F8D"/>
    <w:rsid w:val="000F2F23"/>
    <w:rsid w:val="00164424"/>
    <w:rsid w:val="001B412F"/>
    <w:rsid w:val="001E70AF"/>
    <w:rsid w:val="002E5E45"/>
    <w:rsid w:val="0033549D"/>
    <w:rsid w:val="003A604B"/>
    <w:rsid w:val="00446F57"/>
    <w:rsid w:val="004C5EFC"/>
    <w:rsid w:val="00514DDF"/>
    <w:rsid w:val="0053462D"/>
    <w:rsid w:val="005766A4"/>
    <w:rsid w:val="005B6624"/>
    <w:rsid w:val="00686EC4"/>
    <w:rsid w:val="006F3C24"/>
    <w:rsid w:val="00700C16"/>
    <w:rsid w:val="00725578"/>
    <w:rsid w:val="00784623"/>
    <w:rsid w:val="00807545"/>
    <w:rsid w:val="00820DF7"/>
    <w:rsid w:val="00870440"/>
    <w:rsid w:val="00891AB2"/>
    <w:rsid w:val="00981789"/>
    <w:rsid w:val="009C342C"/>
    <w:rsid w:val="009F7F13"/>
    <w:rsid w:val="00A03067"/>
    <w:rsid w:val="00A262B9"/>
    <w:rsid w:val="00A35117"/>
    <w:rsid w:val="00A525A1"/>
    <w:rsid w:val="00A87204"/>
    <w:rsid w:val="00A946C4"/>
    <w:rsid w:val="00A96763"/>
    <w:rsid w:val="00AB0112"/>
    <w:rsid w:val="00AB4835"/>
    <w:rsid w:val="00B07606"/>
    <w:rsid w:val="00B746E9"/>
    <w:rsid w:val="00BB0010"/>
    <w:rsid w:val="00C20CF3"/>
    <w:rsid w:val="00C9229D"/>
    <w:rsid w:val="00CB09DA"/>
    <w:rsid w:val="00CB4E8E"/>
    <w:rsid w:val="00CC29AF"/>
    <w:rsid w:val="00CE0F79"/>
    <w:rsid w:val="00CE4F3C"/>
    <w:rsid w:val="00D172D4"/>
    <w:rsid w:val="00D31D8B"/>
    <w:rsid w:val="00DF600F"/>
    <w:rsid w:val="00E10812"/>
    <w:rsid w:val="00E442DB"/>
    <w:rsid w:val="00E6416C"/>
    <w:rsid w:val="00EE7238"/>
    <w:rsid w:val="00F32DCF"/>
    <w:rsid w:val="00F42F14"/>
    <w:rsid w:val="00F8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23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5766A4"/>
    <w:pPr>
      <w:keepNext/>
      <w:keepLines/>
      <w:shd w:val="clear" w:color="auto" w:fill="F2F2F2"/>
      <w:spacing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2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5766A4"/>
    <w:pPr>
      <w:keepNext/>
      <w:keepLines/>
      <w:shd w:val="clear" w:color="auto" w:fill="F2F2F2"/>
      <w:spacing w:line="259" w:lineRule="auto"/>
      <w:ind w:left="10" w:hanging="10"/>
      <w:outlineLvl w:val="1"/>
    </w:pPr>
    <w:rPr>
      <w:rFonts w:ascii="Times New Roman" w:eastAsia="Times New Roman" w:hAnsi="Times New Roman"/>
      <w:b/>
      <w:color w:val="000000"/>
      <w:sz w:val="22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42C"/>
  </w:style>
  <w:style w:type="paragraph" w:styleId="Pidipagina">
    <w:name w:val="footer"/>
    <w:basedOn w:val="Normale"/>
    <w:link w:val="PidipaginaCarattere"/>
    <w:uiPriority w:val="99"/>
    <w:semiHidden/>
    <w:unhideWhenUsed/>
    <w:rsid w:val="009C3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34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342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C342C"/>
    <w:rPr>
      <w:color w:val="0000FF"/>
      <w:u w:val="single"/>
    </w:rPr>
  </w:style>
  <w:style w:type="paragraph" w:customStyle="1" w:styleId="ListParagraph">
    <w:name w:val="List Paragraph"/>
    <w:basedOn w:val="Normale"/>
    <w:rsid w:val="00A96763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Standard">
    <w:name w:val="Standard"/>
    <w:rsid w:val="00A946C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64424"/>
    <w:pPr>
      <w:ind w:left="720"/>
      <w:contextualSpacing/>
    </w:pPr>
    <w:rPr>
      <w:rFonts w:eastAsia="Times New Roman"/>
      <w:lang w:eastAsia="it-IT"/>
    </w:rPr>
  </w:style>
  <w:style w:type="paragraph" w:customStyle="1" w:styleId="Default">
    <w:name w:val="Default"/>
    <w:rsid w:val="00B076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nfasigrassetto">
    <w:name w:val="Strong"/>
    <w:qFormat/>
    <w:rsid w:val="009F7F13"/>
    <w:rPr>
      <w:b/>
      <w:bCs/>
    </w:rPr>
  </w:style>
  <w:style w:type="paragraph" w:styleId="Corpotesto">
    <w:name w:val="Corpo testo"/>
    <w:basedOn w:val="Normale"/>
    <w:link w:val="CorpotestoCarattere"/>
    <w:rsid w:val="009F7F13"/>
    <w:pPr>
      <w:widowControl w:val="0"/>
      <w:suppressAutoHyphens/>
      <w:spacing w:after="283"/>
    </w:pPr>
    <w:rPr>
      <w:rFonts w:ascii="Times New Roman" w:eastAsia="Times New Roman" w:hAnsi="Times New Roman"/>
      <w:sz w:val="24"/>
      <w:szCs w:val="20"/>
      <w:lang w:eastAsia="zh-CN" w:bidi="hi-IN"/>
    </w:rPr>
  </w:style>
  <w:style w:type="character" w:customStyle="1" w:styleId="CorpotestoCarattere">
    <w:name w:val="Corpo testo Carattere"/>
    <w:link w:val="Corpotesto"/>
    <w:rsid w:val="009F7F13"/>
    <w:rPr>
      <w:rFonts w:ascii="Times New Roman" w:eastAsia="Times New Roman" w:hAnsi="Times New Roman"/>
      <w:sz w:val="24"/>
      <w:lang w:eastAsia="zh-CN" w:bidi="hi-IN"/>
    </w:rPr>
  </w:style>
  <w:style w:type="paragraph" w:customStyle="1" w:styleId="Contenutotabella">
    <w:name w:val="Contenuto tabella"/>
    <w:basedOn w:val="Normale"/>
    <w:rsid w:val="009F7F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 w:bidi="hi-IN"/>
    </w:rPr>
  </w:style>
  <w:style w:type="character" w:customStyle="1" w:styleId="Titolo1Carattere">
    <w:name w:val="Titolo 1 Carattere"/>
    <w:link w:val="Titolo1"/>
    <w:uiPriority w:val="9"/>
    <w:rsid w:val="005766A4"/>
    <w:rPr>
      <w:rFonts w:ascii="Times New Roman" w:eastAsia="Times New Roman" w:hAnsi="Times New Roman"/>
      <w:b/>
      <w:color w:val="000000"/>
      <w:sz w:val="22"/>
      <w:szCs w:val="22"/>
      <w:shd w:val="clear" w:color="auto" w:fill="F2F2F2"/>
    </w:rPr>
  </w:style>
  <w:style w:type="character" w:customStyle="1" w:styleId="Titolo2Carattere">
    <w:name w:val="Titolo 2 Carattere"/>
    <w:link w:val="Titolo2"/>
    <w:uiPriority w:val="9"/>
    <w:rsid w:val="005766A4"/>
    <w:rPr>
      <w:rFonts w:ascii="Times New Roman" w:eastAsia="Times New Roman" w:hAnsi="Times New Roman"/>
      <w:b/>
      <w:color w:val="000000"/>
      <w:sz w:val="22"/>
      <w:szCs w:val="22"/>
      <w:u w:val="single" w:color="000000"/>
      <w:shd w:val="clear" w:color="auto" w:fill="F2F2F2"/>
    </w:rPr>
  </w:style>
  <w:style w:type="table" w:customStyle="1" w:styleId="TableGrid">
    <w:name w:val="TableGrid"/>
    <w:rsid w:val="005766A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766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0C1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00C1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50009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pietrasanta2.edu.it" TargetMode="External"/><Relationship Id="rId4" Type="http://schemas.openxmlformats.org/officeDocument/2006/relationships/hyperlink" Target="mailto:luic850009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Links>
    <vt:vector size="18" baseType="variant">
      <vt:variant>
        <vt:i4>2097266</vt:i4>
      </vt:variant>
      <vt:variant>
        <vt:i4>6</vt:i4>
      </vt:variant>
      <vt:variant>
        <vt:i4>0</vt:i4>
      </vt:variant>
      <vt:variant>
        <vt:i4>5</vt:i4>
      </vt:variant>
      <vt:variant>
        <vt:lpwstr>http://www.pietrasanta2.edu.it/</vt:lpwstr>
      </vt:variant>
      <vt:variant>
        <vt:lpwstr/>
      </vt:variant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mailto:luic850009@pec.istruzione.it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mailto:luic850009@istruzione.it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icpietrasanta2</cp:lastModifiedBy>
  <cp:revision>2</cp:revision>
  <cp:lastPrinted>2021-11-30T09:04:00Z</cp:lastPrinted>
  <dcterms:created xsi:type="dcterms:W3CDTF">2022-11-11T18:34:00Z</dcterms:created>
  <dcterms:modified xsi:type="dcterms:W3CDTF">2022-11-11T18:34:00Z</dcterms:modified>
</cp:coreProperties>
</file>